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91D" w:rsidRPr="00C41CC1" w:rsidRDefault="008E491D">
      <w:pPr>
        <w:pStyle w:val="Corpotesto"/>
        <w:spacing w:after="0"/>
        <w:ind w:left="439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507797" w:rsidRPr="00FA3A7B" w:rsidRDefault="00507797" w:rsidP="008E491D">
      <w:pPr>
        <w:pStyle w:val="Corpotesto"/>
        <w:spacing w:after="0" w:line="276" w:lineRule="auto"/>
        <w:ind w:left="439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3A7B">
        <w:rPr>
          <w:rFonts w:ascii="Times New Roman" w:eastAsia="Times New Roman" w:hAnsi="Times New Roman" w:cs="Times New Roman"/>
          <w:b/>
          <w:sz w:val="24"/>
          <w:szCs w:val="24"/>
        </w:rPr>
        <w:t xml:space="preserve">Spett.le </w:t>
      </w:r>
    </w:p>
    <w:p w:rsidR="00FA3A7B" w:rsidRPr="00FA3A7B" w:rsidRDefault="00FA3A7B" w:rsidP="00FA3A7B">
      <w:pPr>
        <w:pStyle w:val="Corpotesto"/>
        <w:spacing w:line="276" w:lineRule="auto"/>
        <w:ind w:left="4394"/>
        <w:rPr>
          <w:rFonts w:ascii="Times New Roman" w:eastAsia="Verdana" w:hAnsi="Times New Roman" w:cs="Times New Roman"/>
          <w:b/>
          <w:bCs/>
          <w:iCs/>
          <w:sz w:val="24"/>
          <w:szCs w:val="24"/>
          <w:lang w:val="en-US"/>
        </w:rPr>
      </w:pPr>
      <w:r w:rsidRPr="00FA3A7B">
        <w:rPr>
          <w:rFonts w:ascii="Times New Roman" w:eastAsia="Verdana" w:hAnsi="Times New Roman" w:cs="Times New Roman"/>
          <w:b/>
          <w:bCs/>
          <w:iCs/>
          <w:sz w:val="24"/>
          <w:szCs w:val="24"/>
          <w:lang w:val="en-US"/>
        </w:rPr>
        <w:t>Fondazione RETURN Multi-Risk sciEnce for resilienTcommUnitiesundeR a changiNg climate</w:t>
      </w:r>
    </w:p>
    <w:p w:rsidR="00FA3A7B" w:rsidRPr="00FA3A7B" w:rsidRDefault="00FA3A7B" w:rsidP="00FA3A7B">
      <w:pPr>
        <w:pStyle w:val="Corpotesto"/>
        <w:spacing w:line="276" w:lineRule="auto"/>
        <w:ind w:left="4394"/>
        <w:rPr>
          <w:rFonts w:ascii="Times New Roman" w:eastAsia="Verdana" w:hAnsi="Times New Roman" w:cs="Times New Roman"/>
          <w:b/>
          <w:bCs/>
          <w:iCs/>
          <w:sz w:val="24"/>
          <w:szCs w:val="24"/>
          <w:lang w:val="it-IT"/>
        </w:rPr>
      </w:pPr>
      <w:r w:rsidRPr="00FA3A7B">
        <w:rPr>
          <w:rFonts w:ascii="Times New Roman" w:eastAsia="Verdana" w:hAnsi="Times New Roman" w:cs="Times New Roman"/>
          <w:b/>
          <w:bCs/>
          <w:iCs/>
          <w:sz w:val="24"/>
          <w:szCs w:val="24"/>
          <w:lang w:val="it-IT"/>
        </w:rPr>
        <w:t>Umberto I n. 40, 80138 Napoli</w:t>
      </w:r>
    </w:p>
    <w:p w:rsidR="00507797" w:rsidRPr="00FA3A7B" w:rsidRDefault="00FA3A7B" w:rsidP="00FA3A7B">
      <w:pPr>
        <w:pStyle w:val="Corpotesto"/>
        <w:spacing w:after="0" w:line="276" w:lineRule="auto"/>
        <w:ind w:left="4394"/>
        <w:rPr>
          <w:rFonts w:ascii="Times New Roman" w:eastAsia="Verdana" w:hAnsi="Times New Roman" w:cs="Times New Roman"/>
          <w:b/>
          <w:bCs/>
          <w:iCs/>
          <w:sz w:val="24"/>
          <w:szCs w:val="24"/>
          <w:lang w:val="it-IT"/>
        </w:rPr>
      </w:pPr>
      <w:r w:rsidRPr="00FA3A7B">
        <w:rPr>
          <w:rFonts w:ascii="Times New Roman" w:eastAsia="Verdana" w:hAnsi="Times New Roman" w:cs="Times New Roman"/>
          <w:b/>
          <w:bCs/>
          <w:iCs/>
          <w:sz w:val="24"/>
          <w:szCs w:val="24"/>
          <w:lang w:val="it-IT"/>
        </w:rPr>
        <w:t>CF 10123341215</w:t>
      </w:r>
    </w:p>
    <w:p w:rsidR="00507797" w:rsidRPr="00C41CC1" w:rsidRDefault="00507797">
      <w:pPr>
        <w:pStyle w:val="Corpotesto"/>
        <w:ind w:left="4395"/>
        <w:rPr>
          <w:rFonts w:ascii="Times New Roman" w:eastAsia="Verdana" w:hAnsi="Times New Roman" w:cs="Times New Roman"/>
          <w:bCs/>
          <w:iCs/>
          <w:sz w:val="24"/>
          <w:szCs w:val="24"/>
          <w:lang w:val="it-IT"/>
        </w:rPr>
      </w:pPr>
    </w:p>
    <w:p w:rsidR="00507797" w:rsidRPr="00C41CC1" w:rsidRDefault="00507797">
      <w:pPr>
        <w:spacing w:line="276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3A7B" w:rsidRPr="00FA3A7B" w:rsidRDefault="00FA3A7B" w:rsidP="00FA3A7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3A7B">
        <w:rPr>
          <w:rFonts w:ascii="Times New Roman" w:eastAsia="Times New Roman" w:hAnsi="Times New Roman" w:cs="Times New Roman"/>
          <w:b/>
          <w:sz w:val="24"/>
          <w:szCs w:val="24"/>
        </w:rPr>
        <w:t>INDAGINE ESPLORATIVA DI MERCATO VOLTA A RACCOGLIERE PREVENTIVI INFORMALI FINALIZZATI ALL’AFFIDAMENTO DELLA FORNITURA PER LA “PROPOSTA DI INCARICO PER LA PRODUZIONE DI CONTENUTI DIGITALI E VIDEO PER LA DIVULGAZIONE SCIENTIFICA SVILUPPATI NELL’AMBITO DELLE ATTIVITÀ DI RICERCA E DELLE DUE EDIZIONI DELLA ACADEMY DI FONDAZIONE RETURN (PRIMAVERA 2025 E AUTUNNO 2025)” NELL’AMBITO DEL PIANO NAZIONALE RIPRESA E RESILIENZA (PNRR) MISSIONE 4, “ISTRUZIONE E RICERCA” - Componente 2, “Dallaricerca all’impresa” – Investimento 1.3, finanziato dall’Unione europea – Next Generation EU”</w:t>
      </w:r>
      <w:r w:rsidRPr="00FA3A7B">
        <w:rPr>
          <w:rFonts w:ascii="Times New Roman" w:eastAsia="Times New Roman" w:hAnsi="Times New Roman" w:cs="Times New Roman"/>
          <w:b/>
          <w:sz w:val="24"/>
          <w:szCs w:val="24"/>
        </w:rPr>
        <w:br/>
        <w:t>PROGETTO “RETURN” – CUP B63D22000670006</w:t>
      </w:r>
    </w:p>
    <w:p w:rsidR="00507797" w:rsidRPr="00C41CC1" w:rsidRDefault="0050779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7797" w:rsidRPr="00C41CC1" w:rsidRDefault="00507797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CC1">
        <w:rPr>
          <w:rFonts w:ascii="Times New Roman" w:eastAsia="Times New Roman" w:hAnsi="Times New Roman" w:cs="Times New Roman"/>
          <w:sz w:val="24"/>
          <w:szCs w:val="24"/>
        </w:rPr>
        <w:t>Il sottoscritto ....................................</w:t>
      </w:r>
      <w:r w:rsidR="00523F56" w:rsidRPr="00C41CC1">
        <w:rPr>
          <w:rFonts w:ascii="Times New Roman" w:eastAsia="Times New Roman" w:hAnsi="Times New Roman" w:cs="Times New Roman"/>
          <w:sz w:val="24"/>
          <w:szCs w:val="24"/>
        </w:rPr>
        <w:t xml:space="preserve">........... </w:t>
      </w:r>
      <w:r w:rsidRPr="00C41CC1">
        <w:rPr>
          <w:rFonts w:ascii="Times New Roman" w:eastAsia="Times New Roman" w:hAnsi="Times New Roman" w:cs="Times New Roman"/>
          <w:sz w:val="24"/>
          <w:szCs w:val="24"/>
        </w:rPr>
        <w:t>nato il</w:t>
      </w:r>
      <w:r w:rsidR="00A421B5" w:rsidRPr="00C41C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F56" w:rsidRPr="00C41CC1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  <w:r w:rsidR="00A421B5" w:rsidRPr="00C41C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F56" w:rsidRPr="00C41CC1">
        <w:rPr>
          <w:rFonts w:ascii="Times New Roman" w:eastAsia="Times New Roman" w:hAnsi="Times New Roman" w:cs="Times New Roman"/>
          <w:sz w:val="24"/>
          <w:szCs w:val="24"/>
        </w:rPr>
        <w:t>a</w:t>
      </w:r>
      <w:r w:rsidR="00A421B5" w:rsidRPr="00C41C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CC1">
        <w:rPr>
          <w:rFonts w:ascii="Times New Roman" w:eastAsia="Times New Roman" w:hAnsi="Times New Roman" w:cs="Times New Roman"/>
          <w:sz w:val="24"/>
          <w:szCs w:val="24"/>
        </w:rPr>
        <w:t>......</w:t>
      </w:r>
      <w:r w:rsidR="00523F56" w:rsidRPr="00C41CC1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 e </w:t>
      </w:r>
      <w:r w:rsidRPr="00C41CC1">
        <w:rPr>
          <w:rFonts w:ascii="Times New Roman" w:eastAsia="Times New Roman" w:hAnsi="Times New Roman" w:cs="Times New Roman"/>
          <w:sz w:val="24"/>
          <w:szCs w:val="24"/>
        </w:rPr>
        <w:t>r</w:t>
      </w:r>
      <w:r w:rsidR="00523F56" w:rsidRPr="00C41CC1">
        <w:rPr>
          <w:rFonts w:ascii="Times New Roman" w:eastAsia="Times New Roman" w:hAnsi="Times New Roman" w:cs="Times New Roman"/>
          <w:sz w:val="24"/>
          <w:szCs w:val="24"/>
        </w:rPr>
        <w:t xml:space="preserve">esidente in ............ via </w:t>
      </w:r>
      <w:r w:rsidRPr="00C41CC1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="00523F56" w:rsidRPr="00C41CC1">
        <w:rPr>
          <w:rFonts w:ascii="Times New Roman" w:eastAsia="Times New Roman" w:hAnsi="Times New Roman" w:cs="Times New Roman"/>
          <w:sz w:val="24"/>
          <w:szCs w:val="24"/>
        </w:rPr>
        <w:t>.......................</w:t>
      </w:r>
      <w:r w:rsidR="00A421B5" w:rsidRPr="00C41CC1">
        <w:rPr>
          <w:rFonts w:ascii="Times New Roman" w:eastAsia="Times New Roman" w:hAnsi="Times New Roman" w:cs="Times New Roman"/>
          <w:sz w:val="24"/>
          <w:szCs w:val="24"/>
        </w:rPr>
        <w:t xml:space="preserve"> n. </w:t>
      </w:r>
      <w:r w:rsidR="00523F56" w:rsidRPr="00C41CC1">
        <w:rPr>
          <w:rFonts w:ascii="Times New Roman" w:eastAsia="Times New Roman" w:hAnsi="Times New Roman" w:cs="Times New Roman"/>
          <w:sz w:val="24"/>
          <w:szCs w:val="24"/>
        </w:rPr>
        <w:t xml:space="preserve">..... </w:t>
      </w:r>
      <w:r w:rsidRPr="00C41CC1">
        <w:rPr>
          <w:rFonts w:ascii="Times New Roman" w:eastAsia="Times New Roman" w:hAnsi="Times New Roman" w:cs="Times New Roman"/>
          <w:sz w:val="24"/>
          <w:szCs w:val="24"/>
        </w:rPr>
        <w:t>codice fiscale..........................................</w:t>
      </w:r>
      <w:r w:rsidR="00523F56" w:rsidRPr="00C41C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CC1">
        <w:rPr>
          <w:rFonts w:ascii="Times New Roman" w:eastAsia="Times New Roman" w:hAnsi="Times New Roman" w:cs="Times New Roman"/>
          <w:sz w:val="24"/>
          <w:szCs w:val="24"/>
        </w:rPr>
        <w:t>in qualità di</w:t>
      </w:r>
      <w:r w:rsidR="00A421B5" w:rsidRPr="00C41C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CC1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3F56" w:rsidRPr="00C41CC1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 </w:t>
      </w:r>
      <w:r w:rsidRPr="00C41CC1">
        <w:rPr>
          <w:rFonts w:ascii="Times New Roman" w:eastAsia="Times New Roman" w:hAnsi="Times New Roman" w:cs="Times New Roman"/>
          <w:sz w:val="24"/>
          <w:szCs w:val="24"/>
        </w:rPr>
        <w:t>dell’operatore economico</w:t>
      </w:r>
      <w:r w:rsidR="00A421B5" w:rsidRPr="00C41C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CC1">
        <w:rPr>
          <w:rFonts w:ascii="Times New Roman" w:eastAsia="Times New Roman" w:hAnsi="Times New Roman" w:cs="Times New Roman"/>
          <w:sz w:val="24"/>
          <w:szCs w:val="24"/>
        </w:rPr>
        <w:t>..................................</w:t>
      </w:r>
      <w:r w:rsidR="00523F56" w:rsidRPr="00C41CC1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 </w:t>
      </w:r>
      <w:r w:rsidRPr="00C41CC1">
        <w:rPr>
          <w:rFonts w:ascii="Times New Roman" w:eastAsia="Times New Roman" w:hAnsi="Times New Roman" w:cs="Times New Roman"/>
          <w:sz w:val="24"/>
          <w:szCs w:val="24"/>
        </w:rPr>
        <w:t>con sede legale in</w:t>
      </w:r>
      <w:r w:rsidR="00A421B5" w:rsidRPr="00C41C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CC1">
        <w:rPr>
          <w:rFonts w:ascii="Times New Roman" w:eastAsia="Times New Roman" w:hAnsi="Times New Roman" w:cs="Times New Roman"/>
          <w:sz w:val="24"/>
          <w:szCs w:val="24"/>
        </w:rPr>
        <w:t>..................... via ....</w:t>
      </w:r>
      <w:r w:rsidR="00523F56" w:rsidRPr="00C41CC1">
        <w:rPr>
          <w:rFonts w:ascii="Times New Roman" w:eastAsia="Times New Roman" w:hAnsi="Times New Roman" w:cs="Times New Roman"/>
          <w:sz w:val="24"/>
          <w:szCs w:val="24"/>
        </w:rPr>
        <w:t xml:space="preserve">............... </w:t>
      </w:r>
      <w:r w:rsidRPr="00C41CC1">
        <w:rPr>
          <w:rFonts w:ascii="Times New Roman" w:eastAsia="Times New Roman" w:hAnsi="Times New Roman" w:cs="Times New Roman"/>
          <w:sz w:val="24"/>
          <w:szCs w:val="24"/>
        </w:rPr>
        <w:t>sede operativa in .........................via ...................</w:t>
      </w:r>
      <w:r w:rsidR="00523F56" w:rsidRPr="00C41CC1">
        <w:rPr>
          <w:rFonts w:ascii="Times New Roman" w:eastAsia="Times New Roman" w:hAnsi="Times New Roman" w:cs="Times New Roman"/>
          <w:sz w:val="24"/>
          <w:szCs w:val="24"/>
        </w:rPr>
        <w:t xml:space="preserve">.... </w:t>
      </w:r>
      <w:r w:rsidRPr="00C41CC1">
        <w:rPr>
          <w:rFonts w:ascii="Times New Roman" w:eastAsia="Times New Roman" w:hAnsi="Times New Roman" w:cs="Times New Roman"/>
          <w:sz w:val="24"/>
          <w:szCs w:val="24"/>
        </w:rPr>
        <w:t>codice fiscale n. ................... partita IVA n.</w:t>
      </w:r>
      <w:r w:rsidR="00A421B5" w:rsidRPr="00C41C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CC1">
        <w:rPr>
          <w:rFonts w:ascii="Times New Roman" w:eastAsia="Times New Roman" w:hAnsi="Times New Roman" w:cs="Times New Roman"/>
          <w:sz w:val="24"/>
          <w:szCs w:val="24"/>
        </w:rPr>
        <w:t xml:space="preserve">.................. </w:t>
      </w:r>
    </w:p>
    <w:p w:rsidR="00523F56" w:rsidRPr="00C41CC1" w:rsidRDefault="00523F56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7797" w:rsidRPr="00C41CC1" w:rsidRDefault="00507797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CC1">
        <w:rPr>
          <w:rFonts w:ascii="Times New Roman" w:eastAsia="Times New Roman" w:hAnsi="Times New Roman" w:cs="Times New Roman"/>
          <w:sz w:val="24"/>
          <w:szCs w:val="24"/>
        </w:rPr>
        <w:t xml:space="preserve">Per ogni comunicazione relativa a chiarimenti e per le verifiche previste dalla normativa vigente: </w:t>
      </w:r>
    </w:p>
    <w:p w:rsidR="008E491D" w:rsidRPr="00C41CC1" w:rsidRDefault="00523F56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CC1">
        <w:rPr>
          <w:rFonts w:ascii="Times New Roman" w:eastAsia="Times New Roman" w:hAnsi="Times New Roman" w:cs="Times New Roman"/>
          <w:sz w:val="24"/>
          <w:szCs w:val="24"/>
        </w:rPr>
        <w:t xml:space="preserve">Domicilio eletto: </w:t>
      </w:r>
      <w:r w:rsidR="00A421B5" w:rsidRPr="00C41CC1">
        <w:rPr>
          <w:rFonts w:ascii="Times New Roman" w:eastAsia="Times New Roman" w:hAnsi="Times New Roman" w:cs="Times New Roman"/>
          <w:sz w:val="24"/>
          <w:szCs w:val="24"/>
        </w:rPr>
        <w:t>via ……………</w:t>
      </w:r>
      <w:r w:rsidR="00507797" w:rsidRPr="00C41CC1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A421B5" w:rsidRPr="00C41CC1">
        <w:rPr>
          <w:rFonts w:ascii="Times New Roman" w:eastAsia="Times New Roman" w:hAnsi="Times New Roman" w:cs="Times New Roman"/>
          <w:sz w:val="24"/>
          <w:szCs w:val="24"/>
        </w:rPr>
        <w:t xml:space="preserve"> n. …</w:t>
      </w:r>
      <w:r w:rsidR="00507797" w:rsidRPr="00C41CC1">
        <w:rPr>
          <w:rFonts w:ascii="Times New Roman" w:eastAsia="Times New Roman" w:hAnsi="Times New Roman" w:cs="Times New Roman"/>
          <w:sz w:val="24"/>
          <w:szCs w:val="24"/>
        </w:rPr>
        <w:t>.. Località</w:t>
      </w:r>
      <w:r w:rsidR="00A421B5" w:rsidRPr="00C41C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7797" w:rsidRPr="00C41CC1">
        <w:rPr>
          <w:rFonts w:ascii="Times New Roman" w:eastAsia="Times New Roman" w:hAnsi="Times New Roman" w:cs="Times New Roman"/>
          <w:sz w:val="24"/>
          <w:szCs w:val="24"/>
        </w:rPr>
        <w:t>………………….. CAP …………</w:t>
      </w:r>
      <w:r w:rsidRPr="00C41CC1">
        <w:rPr>
          <w:rFonts w:ascii="Times New Roman" w:eastAsia="Times New Roman" w:hAnsi="Times New Roman" w:cs="Times New Roman"/>
          <w:sz w:val="24"/>
          <w:szCs w:val="24"/>
        </w:rPr>
        <w:t xml:space="preserve">…… </w:t>
      </w:r>
    </w:p>
    <w:p w:rsidR="008E491D" w:rsidRPr="00C41CC1" w:rsidRDefault="00507797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CC1">
        <w:rPr>
          <w:rFonts w:ascii="Times New Roman" w:eastAsia="Times New Roman" w:hAnsi="Times New Roman" w:cs="Times New Roman"/>
          <w:sz w:val="24"/>
          <w:szCs w:val="24"/>
        </w:rPr>
        <w:t>telefono</w:t>
      </w:r>
      <w:r w:rsidR="00A421B5" w:rsidRPr="00C41C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CC1">
        <w:rPr>
          <w:rFonts w:ascii="Times New Roman" w:eastAsia="Times New Roman" w:hAnsi="Times New Roman" w:cs="Times New Roman"/>
          <w:sz w:val="24"/>
          <w:szCs w:val="24"/>
        </w:rPr>
        <w:t xml:space="preserve">................... </w:t>
      </w:r>
    </w:p>
    <w:p w:rsidR="00507797" w:rsidRPr="00C41CC1" w:rsidRDefault="00507797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CC1">
        <w:rPr>
          <w:rFonts w:ascii="Times New Roman" w:eastAsia="Times New Roman" w:hAnsi="Times New Roman" w:cs="Times New Roman"/>
          <w:sz w:val="24"/>
          <w:szCs w:val="24"/>
        </w:rPr>
        <w:t>e-mail (PEC) ………............</w:t>
      </w:r>
      <w:r w:rsidR="00523F56" w:rsidRPr="00C41CC1">
        <w:rPr>
          <w:rFonts w:ascii="Times New Roman" w:eastAsia="Times New Roman" w:hAnsi="Times New Roman" w:cs="Times New Roman"/>
          <w:sz w:val="24"/>
          <w:szCs w:val="24"/>
        </w:rPr>
        <w:t xml:space="preserve">.......... </w:t>
      </w:r>
    </w:p>
    <w:p w:rsidR="00523F56" w:rsidRPr="00C41CC1" w:rsidRDefault="00523F56" w:rsidP="004A033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033A" w:rsidRPr="00C41CC1" w:rsidRDefault="004A033A" w:rsidP="004A033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1CC1">
        <w:rPr>
          <w:rFonts w:ascii="Times New Roman" w:eastAsia="Times New Roman" w:hAnsi="Times New Roman" w:cs="Times New Roman"/>
          <w:b/>
          <w:sz w:val="24"/>
          <w:szCs w:val="24"/>
        </w:rPr>
        <w:t>sotto la propria responsabilità – a norma degli articoli 46-47 del DPR 28.12.2000 n. 445 - e nella consapevolezza che le dichiarazioni mendaci e la falsità in atti sono punite ai sensi del Codice Penale e delle leggi speciali in materia (art. 76 DPR 445/2000),</w:t>
      </w:r>
    </w:p>
    <w:p w:rsidR="008E491D" w:rsidRPr="00C41CC1" w:rsidRDefault="008E491D">
      <w:pPr>
        <w:spacing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7797" w:rsidRPr="00C41CC1" w:rsidRDefault="00507797">
      <w:pPr>
        <w:spacing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1CC1">
        <w:rPr>
          <w:rFonts w:ascii="Times New Roman" w:eastAsia="Times New Roman" w:hAnsi="Times New Roman" w:cs="Times New Roman"/>
          <w:b/>
          <w:sz w:val="24"/>
          <w:szCs w:val="24"/>
        </w:rPr>
        <w:t>MANIFESTA</w:t>
      </w:r>
    </w:p>
    <w:p w:rsidR="00507797" w:rsidRPr="00C41CC1" w:rsidRDefault="00507797">
      <w:pPr>
        <w:spacing w:line="24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07797" w:rsidRPr="00C41CC1" w:rsidRDefault="00507797" w:rsidP="00E10F5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1CC1">
        <w:rPr>
          <w:rFonts w:ascii="Times New Roman" w:eastAsia="Times New Roman" w:hAnsi="Times New Roman" w:cs="Times New Roman"/>
          <w:sz w:val="24"/>
          <w:szCs w:val="24"/>
        </w:rPr>
        <w:t>il prop</w:t>
      </w:r>
      <w:r w:rsidR="00FA3A7B">
        <w:rPr>
          <w:rFonts w:ascii="Times New Roman" w:eastAsia="Times New Roman" w:hAnsi="Times New Roman" w:cs="Times New Roman"/>
          <w:sz w:val="24"/>
          <w:szCs w:val="24"/>
        </w:rPr>
        <w:t>rio interesse a partecipare all’indagine</w:t>
      </w:r>
      <w:r w:rsidRPr="00C41CC1">
        <w:rPr>
          <w:rFonts w:ascii="Times New Roman" w:eastAsia="Times New Roman" w:hAnsi="Times New Roman" w:cs="Times New Roman"/>
          <w:sz w:val="24"/>
          <w:szCs w:val="24"/>
        </w:rPr>
        <w:t xml:space="preserve"> in oggetto</w:t>
      </w:r>
    </w:p>
    <w:p w:rsidR="004A033A" w:rsidRPr="00C41CC1" w:rsidRDefault="004A033A">
      <w:pPr>
        <w:spacing w:line="220" w:lineRule="exact"/>
        <w:ind w:left="5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00"/>
        </w:rPr>
      </w:pPr>
    </w:p>
    <w:p w:rsidR="008E491D" w:rsidRPr="00C41CC1" w:rsidRDefault="00E10F5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1CC1">
        <w:rPr>
          <w:rFonts w:ascii="Times New Roman" w:eastAsia="Times New Roman" w:hAnsi="Times New Roman" w:cs="Times New Roman"/>
          <w:b/>
          <w:sz w:val="24"/>
          <w:szCs w:val="24"/>
        </w:rPr>
        <w:t>e</w:t>
      </w:r>
    </w:p>
    <w:p w:rsidR="00507797" w:rsidRPr="00C41CC1" w:rsidRDefault="00523F5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1CC1"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:rsidR="008E491D" w:rsidRPr="00C41CC1" w:rsidRDefault="008E491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7797" w:rsidRPr="00C41CC1" w:rsidRDefault="00507797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CC1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41CC1">
        <w:rPr>
          <w:rFonts w:ascii="Times New Roman" w:eastAsia="Times New Roman" w:hAnsi="Times New Roman" w:cs="Times New Roman"/>
          <w:sz w:val="24"/>
          <w:szCs w:val="24"/>
        </w:rPr>
        <w:tab/>
        <w:t>che l’</w:t>
      </w:r>
      <w:r w:rsidR="00A421B5" w:rsidRPr="00C41CC1">
        <w:rPr>
          <w:rFonts w:ascii="Times New Roman" w:eastAsia="Times New Roman" w:hAnsi="Times New Roman" w:cs="Times New Roman"/>
          <w:sz w:val="24"/>
          <w:szCs w:val="24"/>
        </w:rPr>
        <w:t xml:space="preserve">operatore </w:t>
      </w:r>
      <w:r w:rsidR="008E491D" w:rsidRPr="00C41CC1">
        <w:rPr>
          <w:rFonts w:ascii="Times New Roman" w:eastAsia="Times New Roman" w:hAnsi="Times New Roman" w:cs="Times New Roman"/>
          <w:sz w:val="24"/>
          <w:szCs w:val="24"/>
        </w:rPr>
        <w:t xml:space="preserve">di cui è </w:t>
      </w:r>
      <w:r w:rsidR="00A421B5" w:rsidRPr="00C41CC1">
        <w:rPr>
          <w:rFonts w:ascii="Times New Roman" w:eastAsia="Times New Roman" w:hAnsi="Times New Roman" w:cs="Times New Roman"/>
          <w:sz w:val="24"/>
          <w:szCs w:val="24"/>
        </w:rPr>
        <w:t>rappresenta</w:t>
      </w:r>
      <w:r w:rsidR="008E491D" w:rsidRPr="00C41CC1">
        <w:rPr>
          <w:rFonts w:ascii="Times New Roman" w:eastAsia="Times New Roman" w:hAnsi="Times New Roman" w:cs="Times New Roman"/>
          <w:sz w:val="24"/>
          <w:szCs w:val="24"/>
        </w:rPr>
        <w:t>nte legale</w:t>
      </w:r>
      <w:r w:rsidRPr="00C41CC1">
        <w:rPr>
          <w:rFonts w:ascii="Times New Roman" w:eastAsia="Times New Roman" w:hAnsi="Times New Roman" w:cs="Times New Roman"/>
          <w:sz w:val="24"/>
          <w:szCs w:val="24"/>
        </w:rPr>
        <w:t xml:space="preserve"> è in possesso</w:t>
      </w:r>
      <w:r w:rsidR="00A421B5" w:rsidRPr="00C41CC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A3A7B" w:rsidRPr="00FA3A7B" w:rsidRDefault="00FA3A7B" w:rsidP="00FA3A7B">
      <w:pPr>
        <w:pStyle w:val="Framecontents"/>
        <w:numPr>
          <w:ilvl w:val="0"/>
          <w:numId w:val="5"/>
        </w:numPr>
        <w:tabs>
          <w:tab w:val="left" w:pos="426"/>
        </w:tabs>
        <w:spacing w:line="360" w:lineRule="auto"/>
        <w:rPr>
          <w:rFonts w:cs="Times New Roman"/>
          <w:szCs w:val="24"/>
        </w:rPr>
      </w:pPr>
      <w:r w:rsidRPr="00FA3A7B">
        <w:rPr>
          <w:rFonts w:cs="Times New Roman"/>
          <w:szCs w:val="24"/>
        </w:rPr>
        <w:t>possesso dei requisiti di ordine generale di cui agli artt. dal 94 al 98 del d.lgs. n. 36/2023;</w:t>
      </w:r>
    </w:p>
    <w:p w:rsidR="00FA3A7B" w:rsidRPr="00FA3A7B" w:rsidRDefault="00FA3A7B" w:rsidP="00FA3A7B">
      <w:pPr>
        <w:pStyle w:val="Framecontents"/>
        <w:numPr>
          <w:ilvl w:val="0"/>
          <w:numId w:val="5"/>
        </w:numPr>
        <w:tabs>
          <w:tab w:val="left" w:pos="426"/>
        </w:tabs>
        <w:spacing w:line="360" w:lineRule="auto"/>
        <w:rPr>
          <w:rFonts w:cs="Times New Roman"/>
          <w:szCs w:val="24"/>
        </w:rPr>
      </w:pPr>
      <w:r w:rsidRPr="00FA3A7B">
        <w:rPr>
          <w:rFonts w:cs="Times New Roman"/>
          <w:szCs w:val="24"/>
        </w:rPr>
        <w:t>iscrizione alla camera di commercio, o altre tipologie di albi;</w:t>
      </w:r>
    </w:p>
    <w:p w:rsidR="00FA3A7B" w:rsidRPr="00FA3A7B" w:rsidRDefault="00FA3A7B" w:rsidP="00FA3A7B">
      <w:pPr>
        <w:pStyle w:val="Framecontents"/>
        <w:numPr>
          <w:ilvl w:val="0"/>
          <w:numId w:val="5"/>
        </w:numPr>
        <w:tabs>
          <w:tab w:val="left" w:pos="426"/>
        </w:tabs>
        <w:spacing w:line="360" w:lineRule="auto"/>
        <w:rPr>
          <w:rFonts w:cs="Times New Roman"/>
          <w:szCs w:val="24"/>
        </w:rPr>
      </w:pPr>
      <w:r w:rsidRPr="00FA3A7B">
        <w:rPr>
          <w:rFonts w:cs="Times New Roman"/>
          <w:szCs w:val="24"/>
        </w:rPr>
        <w:t>l’aver effettuato, nell’ultimo triennio una comprovata esperienza nella gestione dei servizi analoghi all’oggetto del presente avviso;</w:t>
      </w:r>
    </w:p>
    <w:p w:rsidR="00FA3A7B" w:rsidRPr="00FA3A7B" w:rsidRDefault="00FA3A7B" w:rsidP="00FA3A7B">
      <w:pPr>
        <w:pStyle w:val="Framecontents"/>
        <w:numPr>
          <w:ilvl w:val="0"/>
          <w:numId w:val="5"/>
        </w:numPr>
        <w:tabs>
          <w:tab w:val="left" w:pos="426"/>
        </w:tabs>
        <w:spacing w:line="360" w:lineRule="auto"/>
        <w:rPr>
          <w:rFonts w:cs="Times New Roman"/>
          <w:szCs w:val="24"/>
        </w:rPr>
      </w:pPr>
      <w:r w:rsidRPr="00FA3A7B">
        <w:rPr>
          <w:rFonts w:cs="Times New Roman"/>
          <w:szCs w:val="24"/>
        </w:rPr>
        <w:t>l’aver realizzato un fatturato globale maturato nel triennio precedente a quello di indizione del suddetto avviso almeno pari all’importo del presente avviso.</w:t>
      </w:r>
    </w:p>
    <w:p w:rsidR="00A421B5" w:rsidRPr="00C41CC1" w:rsidRDefault="00A421B5" w:rsidP="00A421B5">
      <w:pPr>
        <w:pStyle w:val="Framecontents"/>
        <w:tabs>
          <w:tab w:val="left" w:pos="426"/>
        </w:tabs>
        <w:spacing w:line="360" w:lineRule="auto"/>
        <w:ind w:left="1080"/>
        <w:rPr>
          <w:rFonts w:cs="Times New Roman"/>
          <w:szCs w:val="24"/>
          <w:lang w:val="it-IT"/>
        </w:rPr>
      </w:pPr>
    </w:p>
    <w:p w:rsidR="00507797" w:rsidRPr="00C41CC1" w:rsidRDefault="008E491D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CC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07797" w:rsidRPr="00C41CC1">
        <w:rPr>
          <w:rFonts w:ascii="Times New Roman" w:eastAsia="Times New Roman" w:hAnsi="Times New Roman" w:cs="Times New Roman"/>
          <w:sz w:val="24"/>
          <w:szCs w:val="24"/>
        </w:rPr>
        <w:t>.</w:t>
      </w:r>
      <w:r w:rsidR="00507797" w:rsidRPr="00C41CC1">
        <w:rPr>
          <w:rFonts w:ascii="Times New Roman" w:eastAsia="Times New Roman" w:hAnsi="Times New Roman" w:cs="Times New Roman"/>
          <w:sz w:val="24"/>
          <w:szCs w:val="24"/>
        </w:rPr>
        <w:tab/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:rsidR="008E491D" w:rsidRPr="00C41CC1" w:rsidRDefault="008E491D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7797" w:rsidRPr="00C41CC1" w:rsidRDefault="008E491D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CC1">
        <w:rPr>
          <w:rFonts w:ascii="Times New Roman" w:eastAsia="Times New Roman" w:hAnsi="Times New Roman" w:cs="Times New Roman"/>
          <w:sz w:val="24"/>
          <w:szCs w:val="24"/>
        </w:rPr>
        <w:t>3</w:t>
      </w:r>
      <w:r w:rsidR="00507797" w:rsidRPr="00C41CC1">
        <w:rPr>
          <w:rFonts w:ascii="Times New Roman" w:eastAsia="Times New Roman" w:hAnsi="Times New Roman" w:cs="Times New Roman"/>
          <w:sz w:val="24"/>
          <w:szCs w:val="24"/>
        </w:rPr>
        <w:t>.</w:t>
      </w:r>
      <w:r w:rsidR="00507797" w:rsidRPr="00C41CC1">
        <w:rPr>
          <w:rFonts w:ascii="Times New Roman" w:eastAsia="Times New Roman" w:hAnsi="Times New Roman" w:cs="Times New Roman"/>
          <w:sz w:val="24"/>
          <w:szCs w:val="24"/>
        </w:rPr>
        <w:tab/>
        <w:t>di essere a conoscenza che la presente istanza non costituisce prova di possesso dei requisiti generali e speci</w:t>
      </w:r>
      <w:r w:rsidRPr="00C41CC1">
        <w:rPr>
          <w:rFonts w:ascii="Times New Roman" w:eastAsia="Times New Roman" w:hAnsi="Times New Roman" w:cs="Times New Roman"/>
          <w:sz w:val="24"/>
          <w:szCs w:val="24"/>
        </w:rPr>
        <w:t>ali richiesti per l’affidamento.</w:t>
      </w:r>
    </w:p>
    <w:p w:rsidR="00507797" w:rsidRPr="00C41CC1" w:rsidRDefault="0050779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E491D" w:rsidRPr="00C41CC1" w:rsidRDefault="008E491D" w:rsidP="008E491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491D" w:rsidRPr="00C41CC1" w:rsidRDefault="00507797" w:rsidP="008E491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CC1">
        <w:rPr>
          <w:rFonts w:ascii="Times New Roman" w:eastAsia="Times New Roman" w:hAnsi="Times New Roman" w:cs="Times New Roman"/>
          <w:sz w:val="24"/>
          <w:szCs w:val="24"/>
        </w:rPr>
        <w:t>(Locali</w:t>
      </w:r>
      <w:r w:rsidR="008E491D" w:rsidRPr="00C41CC1">
        <w:rPr>
          <w:rFonts w:ascii="Times New Roman" w:eastAsia="Times New Roman" w:hAnsi="Times New Roman" w:cs="Times New Roman"/>
          <w:sz w:val="24"/>
          <w:szCs w:val="24"/>
        </w:rPr>
        <w:t>tà) ……………………., li …………………</w:t>
      </w:r>
      <w:r w:rsidR="008E491D" w:rsidRPr="00C41CC1">
        <w:rPr>
          <w:rFonts w:ascii="Times New Roman" w:eastAsia="Times New Roman" w:hAnsi="Times New Roman" w:cs="Times New Roman"/>
          <w:sz w:val="24"/>
          <w:szCs w:val="24"/>
        </w:rPr>
        <w:tab/>
      </w:r>
      <w:r w:rsidR="008E491D" w:rsidRPr="00C41CC1">
        <w:rPr>
          <w:rFonts w:ascii="Times New Roman" w:eastAsia="Times New Roman" w:hAnsi="Times New Roman" w:cs="Times New Roman"/>
          <w:sz w:val="24"/>
          <w:szCs w:val="24"/>
        </w:rPr>
        <w:tab/>
      </w:r>
      <w:r w:rsidR="008E491D" w:rsidRPr="00C41CC1">
        <w:rPr>
          <w:rFonts w:ascii="Times New Roman" w:eastAsia="Times New Roman" w:hAnsi="Times New Roman" w:cs="Times New Roman"/>
          <w:sz w:val="24"/>
          <w:szCs w:val="24"/>
        </w:rPr>
        <w:tab/>
      </w:r>
      <w:r w:rsidR="008E491D" w:rsidRPr="00C41CC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E491D" w:rsidRPr="00C41CC1" w:rsidRDefault="008E491D" w:rsidP="008E491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CC1">
        <w:rPr>
          <w:rFonts w:ascii="Times New Roman" w:eastAsia="Times New Roman" w:hAnsi="Times New Roman" w:cs="Times New Roman"/>
          <w:sz w:val="24"/>
          <w:szCs w:val="24"/>
        </w:rPr>
        <w:tab/>
      </w:r>
      <w:r w:rsidRPr="00C41CC1">
        <w:rPr>
          <w:rFonts w:ascii="Times New Roman" w:eastAsia="Times New Roman" w:hAnsi="Times New Roman" w:cs="Times New Roman"/>
          <w:sz w:val="24"/>
          <w:szCs w:val="24"/>
        </w:rPr>
        <w:tab/>
      </w:r>
      <w:r w:rsidRPr="00C41CC1">
        <w:rPr>
          <w:rFonts w:ascii="Times New Roman" w:eastAsia="Times New Roman" w:hAnsi="Times New Roman" w:cs="Times New Roman"/>
          <w:sz w:val="24"/>
          <w:szCs w:val="24"/>
        </w:rPr>
        <w:tab/>
      </w:r>
      <w:r w:rsidRPr="00C41CC1">
        <w:rPr>
          <w:rFonts w:ascii="Times New Roman" w:eastAsia="Times New Roman" w:hAnsi="Times New Roman" w:cs="Times New Roman"/>
          <w:sz w:val="24"/>
          <w:szCs w:val="24"/>
        </w:rPr>
        <w:tab/>
      </w:r>
      <w:r w:rsidRPr="00C41CC1">
        <w:rPr>
          <w:rFonts w:ascii="Times New Roman" w:eastAsia="Times New Roman" w:hAnsi="Times New Roman" w:cs="Times New Roman"/>
          <w:sz w:val="24"/>
          <w:szCs w:val="24"/>
        </w:rPr>
        <w:tab/>
      </w:r>
      <w:r w:rsidRPr="00C41CC1">
        <w:rPr>
          <w:rFonts w:ascii="Times New Roman" w:eastAsia="Times New Roman" w:hAnsi="Times New Roman" w:cs="Times New Roman"/>
          <w:sz w:val="24"/>
          <w:szCs w:val="24"/>
        </w:rPr>
        <w:tab/>
      </w:r>
      <w:r w:rsidRPr="00C41CC1">
        <w:rPr>
          <w:rFonts w:ascii="Times New Roman" w:eastAsia="Times New Roman" w:hAnsi="Times New Roman" w:cs="Times New Roman"/>
          <w:sz w:val="24"/>
          <w:szCs w:val="24"/>
        </w:rPr>
        <w:tab/>
      </w:r>
      <w:r w:rsidRPr="00C41CC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07797" w:rsidRPr="00C41CC1" w:rsidRDefault="008E491D" w:rsidP="008E491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CC1">
        <w:rPr>
          <w:rFonts w:ascii="Times New Roman" w:eastAsia="Times New Roman" w:hAnsi="Times New Roman" w:cs="Times New Roman"/>
          <w:sz w:val="24"/>
          <w:szCs w:val="24"/>
        </w:rPr>
        <w:tab/>
      </w:r>
      <w:r w:rsidRPr="00C41CC1">
        <w:rPr>
          <w:rFonts w:ascii="Times New Roman" w:eastAsia="Times New Roman" w:hAnsi="Times New Roman" w:cs="Times New Roman"/>
          <w:sz w:val="24"/>
          <w:szCs w:val="24"/>
        </w:rPr>
        <w:tab/>
      </w:r>
      <w:r w:rsidRPr="00C41CC1">
        <w:rPr>
          <w:rFonts w:ascii="Times New Roman" w:eastAsia="Times New Roman" w:hAnsi="Times New Roman" w:cs="Times New Roman"/>
          <w:sz w:val="24"/>
          <w:szCs w:val="24"/>
        </w:rPr>
        <w:tab/>
      </w:r>
      <w:r w:rsidRPr="00C41CC1">
        <w:rPr>
          <w:rFonts w:ascii="Times New Roman" w:eastAsia="Times New Roman" w:hAnsi="Times New Roman" w:cs="Times New Roman"/>
          <w:sz w:val="24"/>
          <w:szCs w:val="24"/>
        </w:rPr>
        <w:tab/>
      </w:r>
      <w:r w:rsidRPr="00C41CC1">
        <w:rPr>
          <w:rFonts w:ascii="Times New Roman" w:eastAsia="Times New Roman" w:hAnsi="Times New Roman" w:cs="Times New Roman"/>
          <w:sz w:val="24"/>
          <w:szCs w:val="24"/>
        </w:rPr>
        <w:tab/>
      </w:r>
      <w:r w:rsidRPr="00C41CC1">
        <w:rPr>
          <w:rFonts w:ascii="Times New Roman" w:eastAsia="Times New Roman" w:hAnsi="Times New Roman" w:cs="Times New Roman"/>
          <w:sz w:val="24"/>
          <w:szCs w:val="24"/>
        </w:rPr>
        <w:tab/>
      </w:r>
      <w:r w:rsidRPr="00C41CC1">
        <w:rPr>
          <w:rFonts w:ascii="Times New Roman" w:eastAsia="Times New Roman" w:hAnsi="Times New Roman" w:cs="Times New Roman"/>
          <w:sz w:val="24"/>
          <w:szCs w:val="24"/>
        </w:rPr>
        <w:tab/>
      </w:r>
      <w:r w:rsidRPr="00C41CC1">
        <w:rPr>
          <w:rFonts w:ascii="Times New Roman" w:eastAsia="Times New Roman" w:hAnsi="Times New Roman" w:cs="Times New Roman"/>
          <w:sz w:val="24"/>
          <w:szCs w:val="24"/>
        </w:rPr>
        <w:tab/>
      </w:r>
      <w:r w:rsidRPr="00C41CC1">
        <w:rPr>
          <w:rFonts w:ascii="Times New Roman" w:eastAsia="Times New Roman" w:hAnsi="Times New Roman" w:cs="Times New Roman"/>
          <w:sz w:val="24"/>
          <w:szCs w:val="24"/>
        </w:rPr>
        <w:tab/>
        <w:t xml:space="preserve"> TIMBRO e FIRMA </w:t>
      </w:r>
      <w:r w:rsidRPr="00C41CC1">
        <w:rPr>
          <w:rFonts w:ascii="Times New Roman" w:eastAsia="Times New Roman" w:hAnsi="Times New Roman" w:cs="Times New Roman"/>
          <w:sz w:val="24"/>
          <w:szCs w:val="24"/>
        </w:rPr>
        <w:tab/>
      </w:r>
      <w:r w:rsidRPr="00C41CC1">
        <w:rPr>
          <w:rFonts w:ascii="Times New Roman" w:eastAsia="Times New Roman" w:hAnsi="Times New Roman" w:cs="Times New Roman"/>
          <w:sz w:val="24"/>
          <w:szCs w:val="24"/>
        </w:rPr>
        <w:tab/>
      </w:r>
      <w:r w:rsidRPr="00C41CC1">
        <w:rPr>
          <w:rFonts w:ascii="Times New Roman" w:eastAsia="Times New Roman" w:hAnsi="Times New Roman" w:cs="Times New Roman"/>
          <w:sz w:val="24"/>
          <w:szCs w:val="24"/>
        </w:rPr>
        <w:tab/>
      </w:r>
      <w:r w:rsidRPr="00C41CC1">
        <w:rPr>
          <w:rFonts w:ascii="Times New Roman" w:eastAsia="Times New Roman" w:hAnsi="Times New Roman" w:cs="Times New Roman"/>
          <w:sz w:val="24"/>
          <w:szCs w:val="24"/>
        </w:rPr>
        <w:tab/>
      </w:r>
      <w:r w:rsidRPr="00C41CC1">
        <w:rPr>
          <w:rFonts w:ascii="Times New Roman" w:eastAsia="Times New Roman" w:hAnsi="Times New Roman" w:cs="Times New Roman"/>
          <w:sz w:val="24"/>
          <w:szCs w:val="24"/>
        </w:rPr>
        <w:tab/>
      </w:r>
      <w:r w:rsidRPr="00C41CC1">
        <w:rPr>
          <w:rFonts w:ascii="Times New Roman" w:eastAsia="Times New Roman" w:hAnsi="Times New Roman" w:cs="Times New Roman"/>
          <w:sz w:val="24"/>
          <w:szCs w:val="24"/>
        </w:rPr>
        <w:tab/>
      </w:r>
      <w:r w:rsidRPr="00C41CC1">
        <w:rPr>
          <w:rFonts w:ascii="Times New Roman" w:eastAsia="Times New Roman" w:hAnsi="Times New Roman" w:cs="Times New Roman"/>
          <w:sz w:val="24"/>
          <w:szCs w:val="24"/>
        </w:rPr>
        <w:tab/>
      </w:r>
      <w:r w:rsidRPr="00C41CC1">
        <w:rPr>
          <w:rFonts w:ascii="Times New Roman" w:eastAsia="Times New Roman" w:hAnsi="Times New Roman" w:cs="Times New Roman"/>
          <w:sz w:val="24"/>
          <w:szCs w:val="24"/>
        </w:rPr>
        <w:tab/>
      </w:r>
      <w:r w:rsidRPr="00C41CC1">
        <w:rPr>
          <w:rFonts w:ascii="Times New Roman" w:eastAsia="Times New Roman" w:hAnsi="Times New Roman" w:cs="Times New Roman"/>
          <w:sz w:val="24"/>
          <w:szCs w:val="24"/>
        </w:rPr>
        <w:tab/>
      </w:r>
      <w:r w:rsidRPr="00C41CC1">
        <w:rPr>
          <w:rFonts w:ascii="Times New Roman" w:eastAsia="Times New Roman" w:hAnsi="Times New Roman" w:cs="Times New Roman"/>
          <w:sz w:val="24"/>
          <w:szCs w:val="24"/>
        </w:rPr>
        <w:tab/>
        <w:t xml:space="preserve">     ………………………………</w:t>
      </w:r>
    </w:p>
    <w:sectPr w:rsidR="00507797" w:rsidRPr="00C41CC1">
      <w:footerReference w:type="default" r:id="rId8"/>
      <w:pgSz w:w="11906" w:h="16838"/>
      <w:pgMar w:top="124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1AD" w:rsidRDefault="001811AD" w:rsidP="00523F56">
      <w:r>
        <w:separator/>
      </w:r>
    </w:p>
  </w:endnote>
  <w:endnote w:type="continuationSeparator" w:id="1">
    <w:p w:rsidR="001811AD" w:rsidRDefault="001811AD" w:rsidP="00523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F56" w:rsidRDefault="00523F56">
    <w:pPr>
      <w:pStyle w:val="Pidipagina"/>
      <w:jc w:val="center"/>
    </w:pPr>
    <w:r>
      <w:t xml:space="preserve">Pag.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A3A7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di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A3A7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523F56" w:rsidRDefault="00523F5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1AD" w:rsidRDefault="001811AD" w:rsidP="00523F56">
      <w:r>
        <w:separator/>
      </w:r>
    </w:p>
  </w:footnote>
  <w:footnote w:type="continuationSeparator" w:id="1">
    <w:p w:rsidR="001811AD" w:rsidRDefault="001811AD" w:rsidP="00523F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0392FDF"/>
    <w:multiLevelType w:val="hybridMultilevel"/>
    <w:tmpl w:val="7E6431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68E0FD6"/>
    <w:multiLevelType w:val="hybridMultilevel"/>
    <w:tmpl w:val="966887D8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033A"/>
    <w:rsid w:val="001811AD"/>
    <w:rsid w:val="00186853"/>
    <w:rsid w:val="001A0B9B"/>
    <w:rsid w:val="004237F0"/>
    <w:rsid w:val="00430685"/>
    <w:rsid w:val="004A033A"/>
    <w:rsid w:val="004F22B8"/>
    <w:rsid w:val="00507797"/>
    <w:rsid w:val="00523F56"/>
    <w:rsid w:val="005E7D43"/>
    <w:rsid w:val="006B0F42"/>
    <w:rsid w:val="007472ED"/>
    <w:rsid w:val="00763F93"/>
    <w:rsid w:val="008154CA"/>
    <w:rsid w:val="00860E21"/>
    <w:rsid w:val="008E491D"/>
    <w:rsid w:val="00A07831"/>
    <w:rsid w:val="00A421B5"/>
    <w:rsid w:val="00A5667F"/>
    <w:rsid w:val="00A7379E"/>
    <w:rsid w:val="00C41CC1"/>
    <w:rsid w:val="00CF2C55"/>
    <w:rsid w:val="00D77F90"/>
    <w:rsid w:val="00E10F57"/>
    <w:rsid w:val="00E13662"/>
    <w:rsid w:val="00EE1C40"/>
    <w:rsid w:val="00FA3A7B"/>
    <w:rsid w:val="00FD6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WW8Num2z0">
    <w:name w:val="WW8Num2z0"/>
    <w:rPr>
      <w:rFonts w:ascii="Calibri" w:eastAsia="Times New Roman" w:hAnsi="Calibri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Tahoma" w:eastAsia="Times New Roman" w:hAnsi="Tahoma" w:cs="Tahoma"/>
      <w:i w:val="0"/>
      <w:sz w:val="22"/>
      <w:szCs w:val="22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customStyle="1" w:styleId="CarattereCarattere3">
    <w:name w:val=" Carattere Carattere3"/>
    <w:rPr>
      <w:sz w:val="22"/>
      <w:szCs w:val="22"/>
    </w:rPr>
  </w:style>
  <w:style w:type="character" w:styleId="Enfasigrassetto">
    <w:name w:val="Strong"/>
    <w:qFormat/>
    <w:rPr>
      <w:b/>
      <w:bCs/>
    </w:rPr>
  </w:style>
  <w:style w:type="character" w:customStyle="1" w:styleId="CarattereCarattere2">
    <w:name w:val=" Carattere Carattere2"/>
    <w:rPr>
      <w:rFonts w:ascii="Segoe UI" w:hAnsi="Segoe UI" w:cs="Segoe UI"/>
      <w:sz w:val="18"/>
      <w:szCs w:val="18"/>
    </w:rPr>
  </w:style>
  <w:style w:type="character" w:customStyle="1" w:styleId="CarattereCarattere1">
    <w:name w:val=" Carattere Carattere1"/>
    <w:rPr>
      <w:sz w:val="22"/>
      <w:szCs w:val="22"/>
    </w:rPr>
  </w:style>
  <w:style w:type="character" w:customStyle="1" w:styleId="CarattereCarattere">
    <w:name w:val=" Carattere Carattere"/>
    <w:rPr>
      <w:sz w:val="22"/>
      <w:szCs w:val="22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Corpo testo"/>
    <w:basedOn w:val="Normale"/>
    <w:pPr>
      <w:spacing w:after="120"/>
    </w:pPr>
    <w:rPr>
      <w:lang/>
    </w:r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Framecontents">
    <w:name w:val="Frame contents"/>
    <w:basedOn w:val="Corpotesto"/>
    <w:pPr>
      <w:spacing w:after="0"/>
      <w:jc w:val="both"/>
    </w:pPr>
    <w:rPr>
      <w:rFonts w:ascii="Times New Roman" w:eastAsia="Times New Roman" w:hAnsi="Times New Roman"/>
      <w:iCs/>
      <w:sz w:val="24"/>
      <w:szCs w:val="20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23F56"/>
    <w:rPr>
      <w:rFonts w:ascii="Calibri" w:eastAsia="Calibri" w:hAnsi="Calibri" w:cs="Calibri"/>
      <w:sz w:val="22"/>
      <w:szCs w:val="22"/>
      <w:lang w:eastAsia="ar-SA"/>
    </w:rPr>
  </w:style>
  <w:style w:type="character" w:styleId="Collegamentoipertestuale">
    <w:name w:val="Hyperlink"/>
    <w:uiPriority w:val="99"/>
    <w:unhideWhenUsed/>
    <w:rsid w:val="00430685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1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B8FA2-08AA-4749-8C17-721B28F93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C: FAC-SIMILE ISTANZA DI MANIFESTAZIONE DI INTERESSE</vt:lpstr>
    </vt:vector>
  </TitlesOfParts>
  <Company/>
  <LinksUpToDate>false</LinksUpToDate>
  <CharactersWithSpaces>3118</CharactersWithSpaces>
  <SharedDoc>false</SharedDoc>
  <HLinks>
    <vt:vector size="6" baseType="variant">
      <vt:variant>
        <vt:i4>2621510</vt:i4>
      </vt:variant>
      <vt:variant>
        <vt:i4>0</vt:i4>
      </vt:variant>
      <vt:variant>
        <vt:i4>0</vt:i4>
      </vt:variant>
      <vt:variant>
        <vt:i4>5</vt:i4>
      </vt:variant>
      <vt:variant>
        <vt:lpwstr>mailto:mbac-dg-or.servizio1@mailcert.beniculturali.it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C: FAC-SIMILE ISTANZA DI MANIFESTAZIONE DI INTERESSE</dc:title>
  <dc:creator>letizia.fischioni</dc:creator>
  <cp:lastModifiedBy>ARF</cp:lastModifiedBy>
  <cp:revision>2</cp:revision>
  <cp:lastPrinted>1601-01-01T00:00:00Z</cp:lastPrinted>
  <dcterms:created xsi:type="dcterms:W3CDTF">2025-10-09T09:37:00Z</dcterms:created>
  <dcterms:modified xsi:type="dcterms:W3CDTF">2025-10-09T09:37:00Z</dcterms:modified>
</cp:coreProperties>
</file>